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E48FC" w:rsidRDefault="008E48FC" w:rsidP="00875DB3">
      <w:pPr>
        <w:pStyle w:val="Titolo1"/>
      </w:pPr>
      <w:bookmarkStart w:id="0" w:name="_GoBack"/>
      <w:bookmarkEnd w:id="0"/>
    </w:p>
    <w:p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</w:t>
      </w:r>
      <w:r w:rsidR="007F2251">
        <w:rPr>
          <w:rFonts w:ascii="Arial" w:hAnsi="Arial" w:cs="Arial"/>
          <w:bCs/>
          <w:color w:val="auto"/>
          <w:sz w:val="20"/>
          <w:szCs w:val="20"/>
        </w:rPr>
        <w:t>SORRADILE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477B91">
      <w:pPr>
        <w:autoSpaceDE/>
        <w:spacing w:line="360" w:lineRule="auto"/>
        <w:ind w:left="993" w:hanging="993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</w:t>
      </w:r>
      <w:r w:rsidR="009E6E2A" w:rsidRPr="000B002C">
        <w:rPr>
          <w:rFonts w:ascii="Arial" w:hAnsi="Arial" w:cs="Arial"/>
          <w:b/>
          <w:color w:val="auto"/>
          <w:sz w:val="18"/>
          <w:szCs w:val="18"/>
        </w:rPr>
        <w:t xml:space="preserve">Domanda per </w:t>
      </w:r>
      <w:r w:rsidR="00FC35E8" w:rsidRPr="000B002C">
        <w:rPr>
          <w:rFonts w:ascii="Arial" w:hAnsi="Arial" w:cs="Arial"/>
          <w:b/>
          <w:color w:val="auto"/>
          <w:sz w:val="18"/>
          <w:szCs w:val="18"/>
        </w:rPr>
        <w:t>la Borsa</w:t>
      </w:r>
      <w:r w:rsidR="00FC35E8">
        <w:rPr>
          <w:rFonts w:ascii="Arial" w:hAnsi="Arial" w:cs="Arial"/>
          <w:b/>
          <w:color w:val="auto"/>
          <w:sz w:val="18"/>
          <w:szCs w:val="18"/>
        </w:rPr>
        <w:t xml:space="preserve"> di studio </w:t>
      </w:r>
      <w:r w:rsidR="006A5BC7">
        <w:rPr>
          <w:rFonts w:ascii="Arial" w:hAnsi="Arial" w:cs="Arial"/>
          <w:b/>
          <w:color w:val="auto"/>
          <w:sz w:val="18"/>
          <w:szCs w:val="18"/>
        </w:rPr>
        <w:t xml:space="preserve">nazionale </w:t>
      </w:r>
      <w:r w:rsidR="00FC35E8">
        <w:rPr>
          <w:rFonts w:ascii="Arial" w:hAnsi="Arial" w:cs="Arial"/>
          <w:b/>
          <w:color w:val="auto"/>
          <w:sz w:val="18"/>
          <w:szCs w:val="18"/>
        </w:rPr>
        <w:t>a favore degli studenti delle scuole secondarie di secondo grado</w:t>
      </w:r>
      <w:r w:rsidR="00FD7055">
        <w:rPr>
          <w:rFonts w:ascii="Arial" w:hAnsi="Arial" w:cs="Arial"/>
          <w:b/>
          <w:color w:val="auto"/>
          <w:sz w:val="18"/>
          <w:szCs w:val="18"/>
        </w:rPr>
        <w:t xml:space="preserve"> per l’anno scolastico </w:t>
      </w:r>
      <w:r w:rsidR="00D13D9F">
        <w:rPr>
          <w:rFonts w:ascii="Arial" w:hAnsi="Arial" w:cs="Arial"/>
          <w:b/>
          <w:color w:val="auto"/>
          <w:sz w:val="18"/>
          <w:szCs w:val="18"/>
        </w:rPr>
        <w:t>2021/2022</w:t>
      </w:r>
      <w:r w:rsidR="00C81AC4" w:rsidRPr="005D340D">
        <w:rPr>
          <w:rFonts w:ascii="Arial" w:hAnsi="Arial" w:cs="Arial"/>
          <w:b/>
          <w:color w:val="auto"/>
          <w:sz w:val="18"/>
          <w:szCs w:val="18"/>
        </w:rPr>
        <w:t>.</w:t>
      </w:r>
    </w:p>
    <w:p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6"/>
        <w:gridCol w:w="3039"/>
        <w:gridCol w:w="866"/>
        <w:gridCol w:w="87"/>
        <w:gridCol w:w="449"/>
        <w:gridCol w:w="387"/>
        <w:gridCol w:w="388"/>
        <w:gridCol w:w="706"/>
        <w:gridCol w:w="930"/>
      </w:tblGrid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:rsidTr="00914FC2">
        <w:trPr>
          <w:trHeight w:val="454"/>
        </w:trPr>
        <w:tc>
          <w:tcPr>
            <w:tcW w:w="2398" w:type="dxa"/>
            <w:vAlign w:val="center"/>
          </w:tcPr>
          <w:p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:rsidTr="00914FC2">
        <w:trPr>
          <w:trHeight w:val="454"/>
        </w:trPr>
        <w:tc>
          <w:tcPr>
            <w:tcW w:w="2398" w:type="dxa"/>
            <w:vAlign w:val="center"/>
          </w:tcPr>
          <w:p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:rsidR="00866C7D" w:rsidRDefault="002761F4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 xml:space="preserve">Studente/studentessa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1D22A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13970" t="6350" r="13970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286A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uc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dFvpgX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+x8rnB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:rsidR="008C74FB" w:rsidRPr="00D720C6" w:rsidRDefault="001D22AC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13970" t="12065" r="1397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A95F9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4cu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11GewfmSoh7cPcYEvbsD+d0zC+uOotQNIgydEjWRKmJ89uxBNDw9ZdvhI9SELnYBklKH&#10;BvsISBqwQyrI8VwQdQhM0mWRz2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>(tutore) dello</w:t>
      </w:r>
      <w:r w:rsidR="00771527">
        <w:rPr>
          <w:rFonts w:ascii="Arial" w:hAnsi="Arial" w:cs="Arial"/>
          <w:color w:val="auto"/>
          <w:sz w:val="18"/>
          <w:szCs w:val="18"/>
        </w:rPr>
        <w:t>/a</w:t>
      </w:r>
      <w:r w:rsidR="004618D6">
        <w:rPr>
          <w:rFonts w:ascii="Arial" w:hAnsi="Arial" w:cs="Arial"/>
          <w:color w:val="auto"/>
          <w:sz w:val="18"/>
          <w:szCs w:val="18"/>
        </w:rPr>
        <w:t xml:space="preserve"> studente</w:t>
      </w:r>
      <w:r w:rsidR="00771527">
        <w:rPr>
          <w:rFonts w:ascii="Arial" w:hAnsi="Arial" w:cs="Arial"/>
          <w:color w:val="auto"/>
          <w:sz w:val="18"/>
          <w:szCs w:val="18"/>
        </w:rPr>
        <w:t>/studentessa</w:t>
      </w:r>
      <w:r w:rsidR="004618D6">
        <w:rPr>
          <w:rFonts w:ascii="Arial" w:hAnsi="Arial" w:cs="Arial"/>
          <w:color w:val="auto"/>
          <w:sz w:val="18"/>
          <w:szCs w:val="18"/>
        </w:rPr>
        <w:t xml:space="preserve">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</w:t>
      </w:r>
      <w:r w:rsidR="00771527">
        <w:rPr>
          <w:rFonts w:ascii="Arial" w:hAnsi="Arial" w:cs="Arial"/>
          <w:color w:val="auto"/>
          <w:sz w:val="18"/>
          <w:szCs w:val="18"/>
        </w:rPr>
        <w:t>/a</w:t>
      </w:r>
      <w:r w:rsidR="00866C7D">
        <w:rPr>
          <w:rFonts w:ascii="Arial" w:hAnsi="Arial" w:cs="Arial"/>
          <w:color w:val="auto"/>
          <w:sz w:val="18"/>
          <w:szCs w:val="18"/>
        </w:rPr>
        <w:t>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2495"/>
        <w:gridCol w:w="567"/>
        <w:gridCol w:w="1391"/>
        <w:gridCol w:w="189"/>
        <w:gridCol w:w="651"/>
        <w:gridCol w:w="1600"/>
      </w:tblGrid>
      <w:tr w:rsidR="00D720C6" w:rsidRPr="00D720C6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35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426D06">
        <w:trPr>
          <w:trHeight w:hRule="exact" w:val="397"/>
        </w:trPr>
        <w:tc>
          <w:tcPr>
            <w:tcW w:w="2362" w:type="dxa"/>
            <w:vAlign w:val="center"/>
          </w:tcPr>
          <w:p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:rsidTr="00F562C1">
        <w:trPr>
          <w:trHeight w:hRule="exact" w:val="448"/>
        </w:trPr>
        <w:tc>
          <w:tcPr>
            <w:tcW w:w="2362" w:type="dxa"/>
            <w:vAlign w:val="center"/>
          </w:tcPr>
          <w:p w:rsidR="002761F4" w:rsidRPr="00D720C6" w:rsidRDefault="002761F4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761F4">
              <w:rPr>
                <w:rFonts w:ascii="Arial" w:hAnsi="Arial" w:cs="Arial"/>
                <w:color w:val="auto"/>
                <w:sz w:val="18"/>
                <w:szCs w:val="18"/>
              </w:rPr>
              <w:t>INDIRIZZO N. CIVICO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:rsidTr="00F562C1">
        <w:trPr>
          <w:trHeight w:hRule="exact" w:val="429"/>
        </w:trPr>
        <w:tc>
          <w:tcPr>
            <w:tcW w:w="2362" w:type="dxa"/>
            <w:vAlign w:val="center"/>
          </w:tcPr>
          <w:p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:rsidR="00B544DE" w:rsidRDefault="00B544DE" w:rsidP="00771527">
      <w:pPr>
        <w:autoSpaceDE/>
        <w:jc w:val="center"/>
        <w:rPr>
          <w:rFonts w:ascii="Arial" w:hAnsi="Arial" w:cs="Arial"/>
          <w:b/>
          <w:sz w:val="18"/>
          <w:szCs w:val="18"/>
        </w:rPr>
      </w:pPr>
    </w:p>
    <w:p w:rsidR="00360EE8" w:rsidRDefault="005960CA" w:rsidP="00771527">
      <w:pPr>
        <w:autoSpaceDE/>
        <w:jc w:val="center"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</w:p>
    <w:p w:rsidR="00360EE8" w:rsidRDefault="00360EE8" w:rsidP="00771527">
      <w:pPr>
        <w:autoSpaceDE/>
        <w:jc w:val="center"/>
        <w:rPr>
          <w:rFonts w:ascii="Arial" w:hAnsi="Arial" w:cs="Arial"/>
          <w:b/>
          <w:sz w:val="18"/>
          <w:szCs w:val="18"/>
        </w:rPr>
      </w:pPr>
    </w:p>
    <w:p w:rsidR="00D720C6" w:rsidRPr="00360EE8" w:rsidRDefault="00360EE8" w:rsidP="00360EE8">
      <w:pPr>
        <w:autoSpaceDE/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60EE8">
        <w:rPr>
          <w:rFonts w:ascii="Arial" w:hAnsi="Arial" w:cs="Arial"/>
          <w:sz w:val="18"/>
          <w:szCs w:val="18"/>
        </w:rPr>
        <w:t xml:space="preserve">l’assegnazione della borsa di studio a favore degli studenti delle scuole secondarie di secondo grado </w:t>
      </w:r>
      <w:r w:rsidR="006A5BC7">
        <w:rPr>
          <w:rFonts w:ascii="Arial" w:hAnsi="Arial" w:cs="Arial"/>
          <w:sz w:val="18"/>
          <w:szCs w:val="18"/>
        </w:rPr>
        <w:t>per l’a</w:t>
      </w:r>
      <w:r w:rsidR="00FD7055">
        <w:rPr>
          <w:rFonts w:ascii="Arial" w:hAnsi="Arial" w:cs="Arial"/>
          <w:sz w:val="18"/>
          <w:szCs w:val="18"/>
        </w:rPr>
        <w:t>nno scolastico 2</w:t>
      </w:r>
      <w:r w:rsidR="005A0D16">
        <w:rPr>
          <w:rFonts w:ascii="Arial" w:hAnsi="Arial" w:cs="Arial"/>
          <w:sz w:val="18"/>
          <w:szCs w:val="18"/>
        </w:rPr>
        <w:t>021/2022</w:t>
      </w:r>
      <w:r>
        <w:rPr>
          <w:rFonts w:ascii="Arial" w:hAnsi="Arial" w:cs="Arial"/>
          <w:sz w:val="18"/>
          <w:szCs w:val="18"/>
        </w:rPr>
        <w:t>.</w:t>
      </w:r>
    </w:p>
    <w:p w:rsidR="00D720C6" w:rsidRDefault="00D720C6" w:rsidP="00360EE8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1F3A59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4618D6">
        <w:rPr>
          <w:rFonts w:ascii="Arial" w:hAnsi="Arial" w:cs="Arial"/>
          <w:color w:val="auto"/>
          <w:sz w:val="18"/>
          <w:szCs w:val="18"/>
        </w:rPr>
        <w:t>A tal fine</w:t>
      </w:r>
      <w:r>
        <w:rPr>
          <w:rFonts w:ascii="Arial" w:hAnsi="Arial" w:cs="Arial"/>
          <w:color w:val="auto"/>
          <w:sz w:val="18"/>
          <w:szCs w:val="18"/>
        </w:rPr>
        <w:t>,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>
        <w:rPr>
          <w:rFonts w:ascii="Arial" w:hAnsi="Arial" w:cs="Arial"/>
          <w:color w:val="auto"/>
          <w:sz w:val="18"/>
          <w:szCs w:val="18"/>
          <w:lang w:eastAsia="it-IT"/>
        </w:rPr>
        <w:t>s</w:t>
      </w:r>
      <w:r w:rsidR="000D3167" w:rsidRPr="00D720C6">
        <w:rPr>
          <w:rFonts w:ascii="Arial" w:hAnsi="Arial" w:cs="Arial"/>
          <w:color w:val="auto"/>
          <w:sz w:val="18"/>
          <w:szCs w:val="18"/>
          <w:lang w:eastAsia="it-IT"/>
        </w:rPr>
        <w:t>otto la propria responsabilità, ai sensi dell’articolo 46 (dichiarazione sostitutiva di certificazione) e dell’articolo 47 (dichiarazione sostitutiva di atto di notorietà) del DPR 445/2000 e s.m.i</w:t>
      </w:r>
      <w:r w:rsidR="000D3167" w:rsidRPr="000D3167">
        <w:rPr>
          <w:rFonts w:ascii="Arial" w:hAnsi="Arial" w:cs="Arial"/>
          <w:color w:val="auto"/>
          <w:sz w:val="18"/>
          <w:szCs w:val="18"/>
          <w:lang w:eastAsia="it-IT"/>
        </w:rPr>
        <w:t>.</w:t>
      </w:r>
      <w:r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D720C6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6A5BC7">
        <w:rPr>
          <w:rFonts w:ascii="Arial" w:hAnsi="Arial" w:cs="Arial"/>
          <w:color w:val="auto"/>
          <w:sz w:val="18"/>
          <w:szCs w:val="18"/>
        </w:rPr>
        <w:t>,</w:t>
      </w:r>
    </w:p>
    <w:p w:rsidR="006A5BC7" w:rsidRDefault="006A5BC7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:rsidR="00B544DE" w:rsidRDefault="00B544DE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4618D6" w:rsidRDefault="00866C7D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:rsidR="006A5BC7" w:rsidRPr="000D3167" w:rsidRDefault="006A5BC7" w:rsidP="00771527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:rsidR="002761F4" w:rsidRPr="002761F4" w:rsidRDefault="002761F4" w:rsidP="001F3A59">
      <w:pPr>
        <w:pStyle w:val="Paragrafoelenco"/>
        <w:numPr>
          <w:ilvl w:val="0"/>
          <w:numId w:val="34"/>
        </w:numPr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2761F4">
        <w:rPr>
          <w:rFonts w:ascii="Arial" w:hAnsi="Arial" w:cs="Arial"/>
          <w:sz w:val="18"/>
          <w:szCs w:val="18"/>
        </w:rPr>
        <w:lastRenderedPageBreak/>
        <w:t>che l’ISEE</w:t>
      </w:r>
      <w:r w:rsidR="00D43FD8">
        <w:rPr>
          <w:rFonts w:ascii="Arial" w:hAnsi="Arial" w:cs="Arial"/>
          <w:sz w:val="18"/>
          <w:szCs w:val="18"/>
        </w:rPr>
        <w:t xml:space="preserve"> in corso di validità </w:t>
      </w:r>
      <w:r w:rsidRPr="002761F4">
        <w:rPr>
          <w:rFonts w:ascii="Arial" w:hAnsi="Arial" w:cs="Arial"/>
          <w:sz w:val="18"/>
          <w:szCs w:val="18"/>
        </w:rPr>
        <w:t>del nucleo familiare dello</w:t>
      </w:r>
      <w:r w:rsidR="003125B8">
        <w:rPr>
          <w:rFonts w:ascii="Arial" w:hAnsi="Arial" w:cs="Arial"/>
          <w:sz w:val="18"/>
          <w:szCs w:val="18"/>
        </w:rPr>
        <w:t>/a</w:t>
      </w:r>
      <w:r w:rsidRPr="002761F4">
        <w:rPr>
          <w:rFonts w:ascii="Arial" w:hAnsi="Arial" w:cs="Arial"/>
          <w:sz w:val="18"/>
          <w:szCs w:val="18"/>
        </w:rPr>
        <w:t xml:space="preserve"> studente</w:t>
      </w:r>
      <w:r w:rsidR="003125B8">
        <w:rPr>
          <w:rFonts w:ascii="Arial" w:hAnsi="Arial" w:cs="Arial"/>
          <w:sz w:val="18"/>
          <w:szCs w:val="18"/>
        </w:rPr>
        <w:t>/studentessa</w:t>
      </w:r>
      <w:r w:rsidRPr="002761F4">
        <w:rPr>
          <w:rFonts w:ascii="Arial" w:hAnsi="Arial" w:cs="Arial"/>
          <w:sz w:val="18"/>
          <w:szCs w:val="18"/>
        </w:rPr>
        <w:t xml:space="preserve"> </w:t>
      </w:r>
      <w:r w:rsidR="003125B8">
        <w:rPr>
          <w:rFonts w:ascii="Arial" w:hAnsi="Arial" w:cs="Arial"/>
          <w:sz w:val="18"/>
          <w:szCs w:val="18"/>
        </w:rPr>
        <w:t>è pari a euro</w:t>
      </w:r>
      <w:r w:rsidRPr="002761F4">
        <w:rPr>
          <w:rFonts w:ascii="Arial" w:hAnsi="Arial" w:cs="Arial"/>
          <w:sz w:val="18"/>
          <w:szCs w:val="18"/>
        </w:rPr>
        <w:t xml:space="preserve"> _______________________ </w:t>
      </w:r>
      <w:r w:rsidR="00477B91">
        <w:rPr>
          <w:rFonts w:ascii="Arial" w:hAnsi="Arial" w:cs="Arial"/>
          <w:sz w:val="18"/>
          <w:szCs w:val="18"/>
        </w:rPr>
        <w:t>e che la relativa certificazione</w:t>
      </w:r>
      <w:r w:rsidRPr="002761F4">
        <w:rPr>
          <w:rFonts w:ascii="Arial" w:hAnsi="Arial" w:cs="Arial"/>
          <w:sz w:val="18"/>
          <w:szCs w:val="18"/>
        </w:rPr>
        <w:t xml:space="preserve"> è stat</w:t>
      </w:r>
      <w:r w:rsidR="00477B91">
        <w:rPr>
          <w:rFonts w:ascii="Arial" w:hAnsi="Arial" w:cs="Arial"/>
          <w:sz w:val="18"/>
          <w:szCs w:val="18"/>
        </w:rPr>
        <w:t>a</w:t>
      </w:r>
      <w:r w:rsidRPr="002761F4">
        <w:rPr>
          <w:rFonts w:ascii="Arial" w:hAnsi="Arial" w:cs="Arial"/>
          <w:sz w:val="18"/>
          <w:szCs w:val="18"/>
        </w:rPr>
        <w:t xml:space="preserve"> rilasciat</w:t>
      </w:r>
      <w:r w:rsidR="00477B91">
        <w:rPr>
          <w:rFonts w:ascii="Arial" w:hAnsi="Arial" w:cs="Arial"/>
          <w:sz w:val="18"/>
          <w:szCs w:val="18"/>
        </w:rPr>
        <w:t>a</w:t>
      </w:r>
      <w:r w:rsidRPr="002761F4">
        <w:rPr>
          <w:rFonts w:ascii="Arial" w:hAnsi="Arial" w:cs="Arial"/>
          <w:sz w:val="18"/>
          <w:szCs w:val="18"/>
        </w:rPr>
        <w:t xml:space="preserve"> in </w:t>
      </w:r>
      <w:r w:rsidR="003125B8">
        <w:rPr>
          <w:rFonts w:ascii="Arial" w:hAnsi="Arial" w:cs="Arial"/>
          <w:sz w:val="18"/>
          <w:szCs w:val="18"/>
        </w:rPr>
        <w:t>data __________________________;</w:t>
      </w:r>
    </w:p>
    <w:p w:rsidR="00866C7D" w:rsidRPr="00823681" w:rsidRDefault="00835277" w:rsidP="00866C7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che </w:t>
      </w:r>
      <w:r w:rsidR="003125B8" w:rsidRPr="00835277">
        <w:rPr>
          <w:rFonts w:ascii="Arial" w:hAnsi="Arial" w:cs="Arial"/>
          <w:sz w:val="18"/>
          <w:szCs w:val="18"/>
          <w:lang w:eastAsia="it-IT"/>
        </w:rPr>
        <w:t xml:space="preserve">lo/la studente/studentessa </w:t>
      </w:r>
      <w:r w:rsidR="006A5BC7">
        <w:rPr>
          <w:rFonts w:ascii="Arial" w:hAnsi="Arial" w:cs="Arial"/>
          <w:sz w:val="18"/>
          <w:szCs w:val="18"/>
          <w:lang w:eastAsia="it-IT"/>
        </w:rPr>
        <w:t xml:space="preserve">sopra indicato/a </w:t>
      </w:r>
      <w:r w:rsidRPr="00835277">
        <w:rPr>
          <w:rFonts w:ascii="Arial" w:hAnsi="Arial" w:cs="Arial"/>
          <w:sz w:val="18"/>
          <w:szCs w:val="18"/>
          <w:lang w:eastAsia="it-IT"/>
        </w:rPr>
        <w:t xml:space="preserve">è iscritto/a </w:t>
      </w:r>
      <w:r w:rsidR="006A5BC7" w:rsidRPr="00835277">
        <w:rPr>
          <w:rFonts w:ascii="Arial" w:hAnsi="Arial" w:cs="Arial"/>
          <w:sz w:val="18"/>
          <w:szCs w:val="18"/>
          <w:lang w:eastAsia="it-IT"/>
        </w:rPr>
        <w:t xml:space="preserve">nell’a. s. </w:t>
      </w:r>
      <w:r w:rsidR="005A0D16">
        <w:rPr>
          <w:rFonts w:ascii="Arial" w:hAnsi="Arial" w:cs="Arial"/>
          <w:b/>
          <w:sz w:val="18"/>
          <w:szCs w:val="18"/>
          <w:lang w:eastAsia="it-IT"/>
        </w:rPr>
        <w:t>2021/2022</w:t>
      </w:r>
      <w:r w:rsidR="006A5BC7" w:rsidRPr="00835277">
        <w:rPr>
          <w:rFonts w:ascii="Arial" w:hAnsi="Arial" w:cs="Arial"/>
          <w:sz w:val="18"/>
          <w:szCs w:val="18"/>
          <w:lang w:eastAsia="it-IT"/>
        </w:rPr>
        <w:t xml:space="preserve"> </w:t>
      </w:r>
      <w:r w:rsidR="00771527" w:rsidRPr="00835277">
        <w:rPr>
          <w:rFonts w:ascii="Arial" w:hAnsi="Arial" w:cs="Arial"/>
          <w:sz w:val="18"/>
          <w:szCs w:val="18"/>
          <w:lang w:eastAsia="it-IT"/>
        </w:rPr>
        <w:t xml:space="preserve">presso </w:t>
      </w:r>
      <w:r w:rsidR="00B14F9C">
        <w:rPr>
          <w:rFonts w:ascii="Arial" w:hAnsi="Arial" w:cs="Arial"/>
          <w:sz w:val="18"/>
          <w:szCs w:val="18"/>
          <w:lang w:eastAsia="it-IT"/>
        </w:rPr>
        <w:t>la seguente scuola secondaria</w:t>
      </w:r>
      <w:r w:rsidR="006A5BC7">
        <w:rPr>
          <w:rFonts w:ascii="Arial" w:hAnsi="Arial" w:cs="Arial"/>
          <w:sz w:val="18"/>
          <w:szCs w:val="18"/>
          <w:lang w:eastAsia="it-IT"/>
        </w:rPr>
        <w:t xml:space="preserve"> di secondo grado</w:t>
      </w:r>
      <w:r w:rsidR="00771527" w:rsidRPr="00835277">
        <w:rPr>
          <w:rFonts w:ascii="Arial" w:hAnsi="Arial" w:cs="Arial"/>
          <w:sz w:val="18"/>
          <w:szCs w:val="18"/>
          <w:lang w:eastAsia="it-IT"/>
        </w:rPr>
        <w:t>:</w:t>
      </w:r>
      <w:r w:rsidR="00771527" w:rsidRPr="00771527">
        <w:rPr>
          <w:rFonts w:ascii="Arial" w:hAnsi="Arial" w:cs="Arial"/>
          <w:b/>
          <w:sz w:val="18"/>
          <w:szCs w:val="18"/>
          <w:lang w:eastAsia="it-IT"/>
        </w:rPr>
        <w:t xml:space="preserve"> </w:t>
      </w:r>
      <w:r w:rsidR="00771527" w:rsidRPr="00B14F9C">
        <w:rPr>
          <w:rFonts w:ascii="Arial" w:hAnsi="Arial" w:cs="Arial"/>
          <w:b/>
          <w:sz w:val="18"/>
          <w:szCs w:val="18"/>
          <w:lang w:eastAsia="it-IT"/>
        </w:rPr>
        <w:t>_________________________________________________________</w:t>
      </w:r>
      <w:r w:rsidR="00771527" w:rsidRPr="00B14F9C">
        <w:rPr>
          <w:rFonts w:ascii="Arial" w:hAnsi="Arial" w:cs="Arial"/>
          <w:i/>
          <w:sz w:val="18"/>
          <w:szCs w:val="18"/>
          <w:lang w:eastAsia="it-IT"/>
        </w:rPr>
        <w:t>(i</w:t>
      </w:r>
      <w:r w:rsidR="00771527" w:rsidRPr="00E75D38">
        <w:rPr>
          <w:rFonts w:ascii="Arial" w:hAnsi="Arial" w:cs="Arial"/>
          <w:i/>
          <w:sz w:val="18"/>
          <w:szCs w:val="18"/>
          <w:u w:val="single"/>
          <w:lang w:eastAsia="it-IT"/>
        </w:rPr>
        <w:t xml:space="preserve">ndicare </w:t>
      </w:r>
      <w:r w:rsidR="003125B8" w:rsidRPr="00E75D38">
        <w:rPr>
          <w:rFonts w:ascii="Arial" w:hAnsi="Arial" w:cs="Arial"/>
          <w:i/>
          <w:sz w:val="18"/>
          <w:szCs w:val="18"/>
          <w:u w:val="single"/>
          <w:lang w:eastAsia="it-IT"/>
        </w:rPr>
        <w:t xml:space="preserve">la denominazione </w:t>
      </w:r>
      <w:r w:rsidR="00E75D38" w:rsidRPr="00E75D38">
        <w:rPr>
          <w:rFonts w:ascii="Arial" w:hAnsi="Arial" w:cs="Arial"/>
          <w:i/>
          <w:sz w:val="18"/>
          <w:szCs w:val="18"/>
          <w:u w:val="single"/>
          <w:lang w:eastAsia="it-IT"/>
        </w:rPr>
        <w:t xml:space="preserve">completa e corretta </w:t>
      </w:r>
      <w:r w:rsidR="00B14F9C" w:rsidRPr="00E75D38">
        <w:rPr>
          <w:rFonts w:ascii="Arial" w:hAnsi="Arial" w:cs="Arial"/>
          <w:i/>
          <w:sz w:val="18"/>
          <w:szCs w:val="18"/>
          <w:u w:val="single"/>
          <w:lang w:eastAsia="it-IT"/>
        </w:rPr>
        <w:t>della scuola</w:t>
      </w:r>
      <w:r w:rsidR="003125B8" w:rsidRPr="00E75D38">
        <w:rPr>
          <w:rFonts w:ascii="Arial" w:hAnsi="Arial" w:cs="Arial"/>
          <w:i/>
          <w:sz w:val="18"/>
          <w:szCs w:val="18"/>
          <w:u w:val="single"/>
          <w:lang w:eastAsia="it-IT"/>
        </w:rPr>
        <w:t xml:space="preserve"> frequentata</w:t>
      </w:r>
      <w:r w:rsidR="00771527" w:rsidRPr="00B14F9C">
        <w:rPr>
          <w:rFonts w:ascii="Arial" w:hAnsi="Arial" w:cs="Arial"/>
          <w:i/>
          <w:sz w:val="18"/>
          <w:szCs w:val="18"/>
          <w:lang w:eastAsia="it-IT"/>
        </w:rPr>
        <w:t xml:space="preserve">)  </w:t>
      </w:r>
      <w:r w:rsidR="00B14F9C" w:rsidRPr="00B14F9C">
        <w:rPr>
          <w:rFonts w:ascii="Arial" w:hAnsi="Arial" w:cs="Arial"/>
          <w:sz w:val="18"/>
          <w:szCs w:val="18"/>
          <w:lang w:eastAsia="it-IT"/>
        </w:rPr>
        <w:t>con sede in ______________________</w:t>
      </w:r>
      <w:r w:rsidR="00842C41">
        <w:rPr>
          <w:rFonts w:ascii="Arial" w:hAnsi="Arial" w:cs="Arial"/>
          <w:sz w:val="18"/>
          <w:szCs w:val="18"/>
          <w:lang w:eastAsia="it-IT"/>
        </w:rPr>
        <w:t>___________</w:t>
      </w:r>
      <w:r w:rsidR="00B14F9C" w:rsidRPr="00B14F9C">
        <w:rPr>
          <w:rFonts w:ascii="Arial" w:hAnsi="Arial" w:cs="Arial"/>
          <w:sz w:val="18"/>
          <w:szCs w:val="18"/>
          <w:lang w:eastAsia="it-IT"/>
        </w:rPr>
        <w:t>______________</w:t>
      </w:r>
      <w:r w:rsidR="00B14F9C">
        <w:rPr>
          <w:rFonts w:ascii="Arial" w:hAnsi="Arial" w:cs="Arial"/>
          <w:i/>
          <w:sz w:val="18"/>
          <w:szCs w:val="18"/>
          <w:lang w:eastAsia="it-IT"/>
        </w:rPr>
        <w:t xml:space="preserve"> </w:t>
      </w:r>
      <w:r w:rsidR="00B14F9C" w:rsidRPr="000B002C">
        <w:rPr>
          <w:rFonts w:ascii="Arial" w:hAnsi="Arial" w:cs="Arial"/>
          <w:i/>
          <w:sz w:val="18"/>
          <w:szCs w:val="18"/>
          <w:lang w:eastAsia="it-IT"/>
        </w:rPr>
        <w:t>(indicare il Comune della sede</w:t>
      </w:r>
      <w:r w:rsidR="006A5BC7" w:rsidRPr="000B002C">
        <w:rPr>
          <w:rFonts w:ascii="Arial" w:hAnsi="Arial" w:cs="Arial"/>
          <w:i/>
          <w:sz w:val="18"/>
          <w:szCs w:val="18"/>
          <w:lang w:eastAsia="it-IT"/>
        </w:rPr>
        <w:t>)</w:t>
      </w:r>
      <w:r w:rsidR="005A0D16" w:rsidRPr="005A0D16">
        <w:rPr>
          <w:rFonts w:ascii="Arial" w:hAnsi="Arial" w:cs="Arial"/>
          <w:i/>
          <w:sz w:val="18"/>
          <w:szCs w:val="18"/>
          <w:lang w:eastAsia="it-IT"/>
        </w:rPr>
        <w:t xml:space="preserve"> </w:t>
      </w:r>
      <w:r w:rsidR="005A0D16">
        <w:rPr>
          <w:rFonts w:ascii="Arial" w:hAnsi="Arial" w:cs="Arial"/>
          <w:i/>
          <w:sz w:val="18"/>
          <w:szCs w:val="18"/>
          <w:lang w:eastAsia="it-IT"/>
        </w:rPr>
        <w:t>codice meccanografico______________</w:t>
      </w:r>
      <w:r w:rsidR="00E75D38">
        <w:rPr>
          <w:rFonts w:ascii="Arial" w:hAnsi="Arial" w:cs="Arial"/>
          <w:i/>
          <w:sz w:val="18"/>
          <w:szCs w:val="18"/>
          <w:lang w:eastAsia="it-IT"/>
        </w:rPr>
        <w:t>, CLASSE _______    SEZ. ____</w:t>
      </w:r>
      <w:r w:rsidR="005A0D16">
        <w:rPr>
          <w:rFonts w:ascii="Arial" w:hAnsi="Arial" w:cs="Arial"/>
          <w:i/>
          <w:sz w:val="18"/>
          <w:szCs w:val="18"/>
          <w:lang w:eastAsia="it-IT"/>
        </w:rPr>
        <w:t xml:space="preserve"> </w:t>
      </w:r>
    </w:p>
    <w:p w:rsidR="005A0D16" w:rsidRDefault="005A0D16" w:rsidP="00B82A03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480323">
        <w:rPr>
          <w:rFonts w:ascii="Arial" w:hAnsi="Arial" w:cs="Arial"/>
          <w:i/>
          <w:sz w:val="18"/>
          <w:szCs w:val="18"/>
          <w:lang w:eastAsia="it-IT"/>
        </w:rPr>
        <w:t xml:space="preserve">che lo/la studente/studentessa sopra indicato/a frequenta regolarmente  nell’a. s. </w:t>
      </w:r>
      <w:r w:rsidRPr="00480323">
        <w:rPr>
          <w:rFonts w:ascii="Arial" w:hAnsi="Arial" w:cs="Arial"/>
          <w:b/>
          <w:i/>
          <w:sz w:val="18"/>
          <w:szCs w:val="18"/>
          <w:lang w:eastAsia="it-IT"/>
        </w:rPr>
        <w:t xml:space="preserve">2021/2022 </w:t>
      </w:r>
      <w:r w:rsidRPr="00480323">
        <w:rPr>
          <w:rFonts w:ascii="Arial" w:hAnsi="Arial" w:cs="Arial"/>
          <w:i/>
          <w:sz w:val="18"/>
          <w:szCs w:val="18"/>
          <w:lang w:eastAsia="it-IT"/>
        </w:rPr>
        <w:t>la scuola secondaria di secondo grado indicata nel punto precedente;</w:t>
      </w:r>
    </w:p>
    <w:p w:rsidR="009A61DC" w:rsidRPr="009A61DC" w:rsidRDefault="009A61DC" w:rsidP="00DE3FFD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i/>
          <w:sz w:val="18"/>
          <w:szCs w:val="18"/>
          <w:lang w:eastAsia="it-IT"/>
        </w:rPr>
      </w:pPr>
      <w:r w:rsidRPr="009A61DC">
        <w:rPr>
          <w:rFonts w:ascii="Arial" w:hAnsi="Arial" w:cs="Arial"/>
          <w:i/>
          <w:sz w:val="18"/>
          <w:szCs w:val="18"/>
          <w:lang w:eastAsia="it-IT"/>
        </w:rPr>
        <w:t>Dichiara di aver preso visione dell'informativa inerente il trattamento dei dati personali nel perseguimento delle finalità connesse al procedimento Borsa di studio nazionale</w:t>
      </w:r>
      <w:r>
        <w:rPr>
          <w:rFonts w:ascii="Arial" w:hAnsi="Arial" w:cs="Arial"/>
          <w:i/>
          <w:sz w:val="18"/>
          <w:szCs w:val="18"/>
          <w:lang w:eastAsia="it-IT"/>
        </w:rPr>
        <w:t xml:space="preserve"> </w:t>
      </w:r>
      <w:r w:rsidRPr="009A61DC">
        <w:rPr>
          <w:rFonts w:ascii="Arial" w:hAnsi="Arial" w:cs="Arial"/>
          <w:i/>
          <w:sz w:val="18"/>
          <w:szCs w:val="18"/>
          <w:lang w:eastAsia="it-IT"/>
        </w:rPr>
        <w:t xml:space="preserve">a favore degli studenti delle scuole secondarie di secondo grado </w:t>
      </w:r>
      <w:r>
        <w:rPr>
          <w:rFonts w:ascii="Arial" w:hAnsi="Arial" w:cs="Arial"/>
          <w:i/>
          <w:sz w:val="18"/>
          <w:szCs w:val="18"/>
          <w:lang w:eastAsia="it-IT"/>
        </w:rPr>
        <w:t xml:space="preserve">per l’anno scolastico </w:t>
      </w:r>
      <w:r w:rsidR="00022F9B">
        <w:rPr>
          <w:rFonts w:ascii="Arial" w:hAnsi="Arial" w:cs="Arial"/>
          <w:i/>
          <w:sz w:val="18"/>
          <w:szCs w:val="18"/>
          <w:lang w:eastAsia="it-IT"/>
        </w:rPr>
        <w:t xml:space="preserve">2021/2022 </w:t>
      </w:r>
      <w:r w:rsidRPr="009A61DC">
        <w:rPr>
          <w:rFonts w:ascii="Arial" w:hAnsi="Arial" w:cs="Arial"/>
          <w:i/>
          <w:sz w:val="18"/>
          <w:szCs w:val="18"/>
          <w:lang w:eastAsia="it-IT"/>
        </w:rPr>
        <w:t>e di averla compresa in tutte le sue parti.</w:t>
      </w:r>
    </w:p>
    <w:p w:rsidR="004618D6" w:rsidRPr="00DE3FFD" w:rsidRDefault="004618D6" w:rsidP="00DE3FFD">
      <w:pPr>
        <w:pStyle w:val="Paragrafoelenco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18"/>
          <w:szCs w:val="18"/>
          <w:lang w:eastAsia="it-IT"/>
        </w:rPr>
      </w:pPr>
    </w:p>
    <w:p w:rsidR="00866C7D" w:rsidRDefault="00866C7D" w:rsidP="00866C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:rsidR="00866C7D" w:rsidRDefault="00E02F55" w:rsidP="00E02F55">
      <w:pPr>
        <w:autoSpaceDE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ALLEGA</w:t>
      </w:r>
    </w:p>
    <w:p w:rsidR="006A5BC7" w:rsidRPr="00D720C6" w:rsidRDefault="006A5BC7" w:rsidP="00E02F55">
      <w:pPr>
        <w:autoSpaceDE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866C7D" w:rsidRPr="00D720C6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dell’ISEE </w:t>
      </w:r>
      <w:r>
        <w:rPr>
          <w:rFonts w:ascii="Arial" w:hAnsi="Arial" w:cs="Arial"/>
          <w:color w:val="000000"/>
          <w:sz w:val="18"/>
          <w:szCs w:val="18"/>
        </w:rPr>
        <w:t xml:space="preserve">in corso di validità </w:t>
      </w:r>
      <w:r w:rsidRPr="00D720C6">
        <w:rPr>
          <w:rFonts w:ascii="Arial" w:hAnsi="Arial" w:cs="Arial"/>
          <w:color w:val="000000"/>
          <w:sz w:val="18"/>
          <w:szCs w:val="18"/>
        </w:rPr>
        <w:t>rilasciata ai sensi della normativa prevista dal DPCM del 5 dicembre 2013, n.159;</w:t>
      </w:r>
    </w:p>
    <w:p w:rsidR="00866C7D" w:rsidRDefault="00866C7D" w:rsidP="00866C7D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color w:val="000000"/>
          <w:sz w:val="18"/>
          <w:szCs w:val="18"/>
        </w:rPr>
      </w:pPr>
      <w:r w:rsidRPr="00D720C6">
        <w:rPr>
          <w:rFonts w:ascii="Arial" w:hAnsi="Arial" w:cs="Arial"/>
          <w:color w:val="000000"/>
          <w:sz w:val="18"/>
          <w:szCs w:val="18"/>
        </w:rPr>
        <w:t>fotocopia del documento di riconoscimento del richiedente in corso di validità</w:t>
      </w:r>
      <w:r w:rsidR="00771527">
        <w:rPr>
          <w:rFonts w:ascii="Arial" w:hAnsi="Arial" w:cs="Arial"/>
          <w:color w:val="000000"/>
          <w:sz w:val="18"/>
          <w:szCs w:val="18"/>
        </w:rPr>
        <w:t>.</w:t>
      </w:r>
    </w:p>
    <w:p w:rsidR="00384970" w:rsidRDefault="00384970" w:rsidP="00771527">
      <w:pPr>
        <w:suppressAutoHyphens w:val="0"/>
        <w:autoSpaceDN w:val="0"/>
        <w:adjustRightInd w:val="0"/>
        <w:spacing w:line="360" w:lineRule="auto"/>
        <w:ind w:left="284"/>
        <w:rPr>
          <w:rFonts w:ascii="Arial" w:hAnsi="Arial" w:cs="Arial"/>
          <w:bCs/>
          <w:color w:val="auto"/>
          <w:sz w:val="18"/>
          <w:szCs w:val="18"/>
          <w:lang w:eastAsia="it-IT"/>
        </w:rPr>
      </w:pPr>
    </w:p>
    <w:p w:rsidR="00771527" w:rsidRPr="00D720C6" w:rsidRDefault="00771527" w:rsidP="004765F6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 xml:space="preserve">Firma del </w:t>
      </w:r>
      <w:r w:rsidR="008C74FB" w:rsidRPr="00D720C6">
        <w:rPr>
          <w:rFonts w:ascii="Arial" w:hAnsi="Arial" w:cs="Arial"/>
          <w:sz w:val="18"/>
          <w:szCs w:val="18"/>
        </w:rPr>
        <w:t>richiedente</w:t>
      </w:r>
    </w:p>
    <w:p w:rsidR="008E48FC" w:rsidRPr="00D720C6" w:rsidRDefault="008E48FC" w:rsidP="008E48FC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p w:rsidR="008E48FC" w:rsidRPr="00D720C6" w:rsidRDefault="008E48FC" w:rsidP="00866C7D">
      <w:pPr>
        <w:autoSpaceDE/>
        <w:ind w:left="2836" w:firstLine="709"/>
        <w:jc w:val="center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:rsidR="00092859" w:rsidRDefault="00092859" w:rsidP="00FA700E">
      <w:pPr>
        <w:pStyle w:val="Corpotesto"/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3E3930" w:rsidRPr="002D4A0D" w:rsidRDefault="00092859" w:rsidP="00AA1736">
      <w:pPr>
        <w:pStyle w:val="Corpotesto"/>
        <w:spacing w:line="360" w:lineRule="auto"/>
        <w:ind w:left="45"/>
        <w:jc w:val="both"/>
        <w:rPr>
          <w:rFonts w:ascii="Arial" w:hAnsi="Arial" w:cs="Arial"/>
          <w:b/>
          <w:sz w:val="18"/>
          <w:szCs w:val="18"/>
        </w:rPr>
      </w:pPr>
      <w:r w:rsidRPr="002D4A0D">
        <w:rPr>
          <w:rFonts w:ascii="Arial" w:hAnsi="Arial" w:cs="Arial"/>
          <w:b/>
          <w:sz w:val="18"/>
          <w:szCs w:val="18"/>
        </w:rPr>
        <w:t>NOTA BENE: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2D4A0D" w:rsidRPr="002D4A0D" w:rsidTr="00B33E49">
        <w:tc>
          <w:tcPr>
            <w:tcW w:w="2500" w:type="pct"/>
          </w:tcPr>
          <w:p w:rsidR="002D4A0D" w:rsidRPr="002D4A0D" w:rsidRDefault="00AA1736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362B7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CASI DI AMMISSIBILITA’</w:t>
            </w:r>
          </w:p>
        </w:tc>
        <w:tc>
          <w:tcPr>
            <w:tcW w:w="2500" w:type="pct"/>
          </w:tcPr>
          <w:p w:rsidR="002D4A0D" w:rsidRPr="002D4A0D" w:rsidRDefault="002D4A0D" w:rsidP="002D4A0D">
            <w:pPr>
              <w:suppressAutoHyphens w:val="0"/>
              <w:autoSpaceDE/>
              <w:ind w:left="36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numPr>
                <w:ilvl w:val="0"/>
                <w:numId w:val="42"/>
              </w:numPr>
              <w:suppressAutoHyphens w:val="0"/>
              <w:autoSpaceDE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Lo Studente residente presso un Comune della Sardegna ma, frequenta un Istituto Superiore in altra Regione Italiana;</w:t>
            </w:r>
          </w:p>
          <w:p w:rsidR="002D4A0D" w:rsidRPr="002D4A0D" w:rsidRDefault="002D4A0D" w:rsidP="002D4A0D">
            <w:pPr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numPr>
                <w:ilvl w:val="0"/>
                <w:numId w:val="42"/>
              </w:numPr>
              <w:suppressAutoHyphens w:val="0"/>
              <w:autoSpaceDE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Lo studente che frequenta una scuola secondaria di secondo grado (anche corso serale), indipendentemente dall’età anagrafica</w:t>
            </w: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;</w:t>
            </w:r>
          </w:p>
          <w:p w:rsidR="002D4A0D" w:rsidRPr="002D4A0D" w:rsidRDefault="002D4A0D" w:rsidP="002D4A0D">
            <w:pPr>
              <w:suppressAutoHyphens w:val="0"/>
              <w:autoSpaceDE/>
              <w:ind w:left="720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numPr>
                <w:ilvl w:val="0"/>
                <w:numId w:val="42"/>
              </w:numPr>
              <w:suppressAutoHyphens w:val="0"/>
              <w:autoSpaceDE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Lo studente ripetente;</w:t>
            </w:r>
          </w:p>
          <w:p w:rsidR="002D4A0D" w:rsidRPr="002D4A0D" w:rsidRDefault="002D4A0D" w:rsidP="002D4A0D">
            <w:pPr>
              <w:suppressAutoHyphens w:val="0"/>
              <w:autoSpaceDE/>
              <w:ind w:left="36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suppressAutoHyphens w:val="0"/>
              <w:autoSpaceDE/>
              <w:ind w:left="36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numPr>
                <w:ilvl w:val="0"/>
                <w:numId w:val="42"/>
              </w:numPr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 xml:space="preserve">Lo studente che frequenta 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 xml:space="preserve">l’anno scolastico </w:t>
            </w: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all’estero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.</w:t>
            </w:r>
          </w:p>
          <w:p w:rsidR="002D4A0D" w:rsidRPr="002D4A0D" w:rsidRDefault="002D4A0D" w:rsidP="002D4A0D">
            <w:pPr>
              <w:shd w:val="clear" w:color="auto" w:fill="FFFFFF"/>
              <w:suppressAutoHyphens w:val="0"/>
              <w:autoSpaceDE/>
              <w:ind w:left="36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</w:tc>
      </w:tr>
      <w:tr w:rsidR="002D4A0D" w:rsidRPr="002D4A0D" w:rsidTr="00B33E49">
        <w:tc>
          <w:tcPr>
            <w:tcW w:w="2500" w:type="pct"/>
          </w:tcPr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</w:p>
          <w:p w:rsidR="002D4A0D" w:rsidRPr="002D4A0D" w:rsidRDefault="002D4A0D" w:rsidP="002D4A0D">
            <w:pPr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CASI DI NON AMMISSIBILITA’</w:t>
            </w:r>
          </w:p>
        </w:tc>
        <w:tc>
          <w:tcPr>
            <w:tcW w:w="2500" w:type="pct"/>
          </w:tcPr>
          <w:p w:rsidR="002D4A0D" w:rsidRPr="002D4A0D" w:rsidRDefault="002D4A0D" w:rsidP="002D4A0D">
            <w:pPr>
              <w:autoSpaceDE/>
              <w:spacing w:after="120" w:line="360" w:lineRule="auto"/>
              <w:ind w:left="36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2D4A0D" w:rsidRPr="002D4A0D" w:rsidRDefault="002D4A0D" w:rsidP="00336C18">
            <w:pPr>
              <w:numPr>
                <w:ilvl w:val="0"/>
                <w:numId w:val="40"/>
              </w:numPr>
              <w:autoSpaceDE/>
              <w:spacing w:after="120" w:line="360" w:lineRule="auto"/>
              <w:ind w:left="360"/>
              <w:jc w:val="both"/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Lo studente che durante l’a.s. 2021/2022 abbia fatto formale richiesta alla segreteria della scuola di rinuncia alla frequenza;</w:t>
            </w:r>
          </w:p>
          <w:p w:rsidR="002D4A0D" w:rsidRPr="002D4A0D" w:rsidRDefault="002D4A0D" w:rsidP="002D4A0D">
            <w:pPr>
              <w:numPr>
                <w:ilvl w:val="0"/>
                <w:numId w:val="40"/>
              </w:numPr>
              <w:autoSpaceDE/>
              <w:spacing w:after="120" w:line="360" w:lineRule="auto"/>
              <w:ind w:left="360"/>
              <w:jc w:val="both"/>
              <w:rPr>
                <w:rFonts w:ascii="Arial" w:hAnsi="Arial" w:cs="Arial"/>
                <w:i/>
                <w:sz w:val="18"/>
                <w:szCs w:val="18"/>
                <w:lang w:eastAsia="it-IT"/>
              </w:rPr>
            </w:pPr>
            <w:r w:rsidRPr="002D4A0D"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Lo studente nell’a.s. 2021/2022 risulta iscritto/a ad un corso di formazione professionale con rilascio di attestazione di qualifica professionale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  <w:lang w:eastAsia="it-IT"/>
              </w:rPr>
              <w:t>.</w:t>
            </w:r>
          </w:p>
        </w:tc>
      </w:tr>
    </w:tbl>
    <w:p w:rsidR="00092859" w:rsidRPr="00362B78" w:rsidRDefault="00092859" w:rsidP="002D4A0D">
      <w:pPr>
        <w:pStyle w:val="Corpotesto"/>
        <w:spacing w:line="360" w:lineRule="auto"/>
        <w:ind w:left="45"/>
        <w:jc w:val="both"/>
        <w:rPr>
          <w:rFonts w:ascii="Arial" w:hAnsi="Arial" w:cs="Arial"/>
          <w:sz w:val="18"/>
          <w:szCs w:val="18"/>
        </w:rPr>
      </w:pPr>
    </w:p>
    <w:sectPr w:rsidR="00092859" w:rsidRPr="00362B78" w:rsidSect="00F339B4">
      <w:headerReference w:type="default" r:id="rId8"/>
      <w:footerReference w:type="first" r:id="rId9"/>
      <w:type w:val="continuous"/>
      <w:pgSz w:w="11906" w:h="16838"/>
      <w:pgMar w:top="709" w:right="1133" w:bottom="1134" w:left="1418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5C5" w:rsidRDefault="00BF55C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:rsidR="00BF55C5" w:rsidRDefault="00BF55C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3" w:usb1="00000000" w:usb2="00000000" w:usb3="00000000" w:csb0="00000001" w:csb1="00000000"/>
  </w:font>
  <w:font w:name="SimSun">
    <w:altName w:val="??????????????????????????????¡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39" w:type="dxa"/>
      <w:tblLook w:val="04A0" w:firstRow="1" w:lastRow="0" w:firstColumn="1" w:lastColumn="0" w:noHBand="0" w:noVBand="1"/>
    </w:tblPr>
    <w:tblGrid>
      <w:gridCol w:w="1242"/>
      <w:gridCol w:w="1134"/>
      <w:gridCol w:w="6663"/>
    </w:tblGrid>
    <w:tr w:rsidR="00550D53" w:rsidRPr="00D934E9" w:rsidTr="00C1291A">
      <w:trPr>
        <w:trHeight w:val="739"/>
      </w:trPr>
      <w:tc>
        <w:tcPr>
          <w:tcW w:w="1242" w:type="dxa"/>
        </w:tcPr>
        <w:p w:rsidR="00550D53" w:rsidRPr="009658DE" w:rsidRDefault="00550D53" w:rsidP="00C1291A">
          <w:pPr>
            <w:pStyle w:val="Intestazione"/>
            <w:rPr>
              <w:rFonts w:ascii="Arial" w:hAnsi="Arial" w:cs="Arial"/>
              <w:b w:val="0"/>
              <w:sz w:val="8"/>
              <w:szCs w:val="8"/>
            </w:rPr>
          </w:pPr>
        </w:p>
      </w:tc>
      <w:tc>
        <w:tcPr>
          <w:tcW w:w="1134" w:type="dxa"/>
        </w:tcPr>
        <w:p w:rsidR="00550D53" w:rsidRPr="00F91F36" w:rsidRDefault="00550D53" w:rsidP="00C1291A">
          <w:pPr>
            <w:pStyle w:val="Intestazione"/>
            <w:rPr>
              <w:rFonts w:ascii="Arial" w:hAnsi="Arial" w:cs="Arial"/>
              <w:i/>
              <w:sz w:val="10"/>
              <w:szCs w:val="10"/>
            </w:rPr>
          </w:pPr>
        </w:p>
      </w:tc>
      <w:tc>
        <w:tcPr>
          <w:tcW w:w="6663" w:type="dxa"/>
        </w:tcPr>
        <w:p w:rsidR="00550D53" w:rsidRPr="00D934E9" w:rsidRDefault="00550D53" w:rsidP="00C1291A">
          <w:pPr>
            <w:pStyle w:val="Intestazione"/>
            <w:rPr>
              <w:rFonts w:ascii="Arial" w:hAnsi="Arial" w:cs="Arial"/>
              <w:b w:val="0"/>
              <w:sz w:val="14"/>
              <w:szCs w:val="14"/>
            </w:rPr>
          </w:pPr>
        </w:p>
      </w:tc>
    </w:tr>
  </w:tbl>
  <w:p w:rsidR="00550D53" w:rsidRDefault="00550D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5C5" w:rsidRDefault="00BF55C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:rsidR="00BF55C5" w:rsidRDefault="00BF55C5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86" w:rsidRDefault="00672486" w:rsidP="00672486">
    <w:pPr>
      <w:autoSpaceDE/>
      <w:jc w:val="center"/>
      <w:rPr>
        <w:rFonts w:ascii="Futura" w:hAnsi="Futura"/>
      </w:rPr>
    </w:pPr>
  </w:p>
  <w:p w:rsidR="005643C7" w:rsidRPr="005643C7" w:rsidRDefault="005643C7" w:rsidP="005643C7">
    <w:pPr>
      <w:pStyle w:val="Intestazione"/>
      <w:rPr>
        <w:rFonts w:ascii="Arial" w:hAnsi="Arial" w:cs="Arial"/>
        <w:i/>
        <w:sz w:val="16"/>
        <w:szCs w:val="16"/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1060A88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EC7AAFBA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4508A70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6F5CBF04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D3842256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1346C90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4C57AFD"/>
    <w:multiLevelType w:val="hybridMultilevel"/>
    <w:tmpl w:val="0A56FF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E11F4B"/>
    <w:multiLevelType w:val="hybridMultilevel"/>
    <w:tmpl w:val="71B4870A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050204"/>
    <w:multiLevelType w:val="hybridMultilevel"/>
    <w:tmpl w:val="1340F5AC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1CD70C13"/>
    <w:multiLevelType w:val="hybridMultilevel"/>
    <w:tmpl w:val="5C720F5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E362956"/>
    <w:multiLevelType w:val="hybridMultilevel"/>
    <w:tmpl w:val="24A88488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1EC64D1D"/>
    <w:multiLevelType w:val="hybridMultilevel"/>
    <w:tmpl w:val="42BED544"/>
    <w:lvl w:ilvl="0" w:tplc="54F00918">
      <w:numFmt w:val="bullet"/>
      <w:lvlText w:val="□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4C8402B"/>
    <w:multiLevelType w:val="hybridMultilevel"/>
    <w:tmpl w:val="FC6C43E8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EB4F77"/>
    <w:multiLevelType w:val="hybridMultilevel"/>
    <w:tmpl w:val="B0C4F38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1772AA"/>
    <w:multiLevelType w:val="hybridMultilevel"/>
    <w:tmpl w:val="446064F0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2E53607D"/>
    <w:multiLevelType w:val="hybridMultilevel"/>
    <w:tmpl w:val="C7905B86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77046"/>
    <w:multiLevelType w:val="hybridMultilevel"/>
    <w:tmpl w:val="10E68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D7CA0"/>
    <w:multiLevelType w:val="hybridMultilevel"/>
    <w:tmpl w:val="C3A892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E10A6C"/>
    <w:multiLevelType w:val="hybridMultilevel"/>
    <w:tmpl w:val="EB3AA24E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2171E"/>
    <w:multiLevelType w:val="hybridMultilevel"/>
    <w:tmpl w:val="7A56B8A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FB2DCE"/>
    <w:multiLevelType w:val="multilevel"/>
    <w:tmpl w:val="30E4E0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4D836DE8"/>
    <w:multiLevelType w:val="multilevel"/>
    <w:tmpl w:val="73E6D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7" w15:restartNumberingAfterBreak="0">
    <w:nsid w:val="4EA02524"/>
    <w:multiLevelType w:val="hybridMultilevel"/>
    <w:tmpl w:val="349A81BC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0A7CEC"/>
    <w:multiLevelType w:val="hybridMultilevel"/>
    <w:tmpl w:val="A17ED230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21D4E"/>
    <w:multiLevelType w:val="hybridMultilevel"/>
    <w:tmpl w:val="D7DC9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A5D20"/>
    <w:multiLevelType w:val="hybridMultilevel"/>
    <w:tmpl w:val="9D0659F8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6F9399D"/>
    <w:multiLevelType w:val="hybridMultilevel"/>
    <w:tmpl w:val="032E3312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E85154"/>
    <w:multiLevelType w:val="hybridMultilevel"/>
    <w:tmpl w:val="865CF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230D5"/>
    <w:multiLevelType w:val="hybridMultilevel"/>
    <w:tmpl w:val="75023DA8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A341D"/>
    <w:multiLevelType w:val="hybridMultilevel"/>
    <w:tmpl w:val="F2565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94E89"/>
    <w:multiLevelType w:val="hybridMultilevel"/>
    <w:tmpl w:val="38A8DB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FD098D"/>
    <w:multiLevelType w:val="hybridMultilevel"/>
    <w:tmpl w:val="67C2E28E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7" w15:restartNumberingAfterBreak="0">
    <w:nsid w:val="75E654AB"/>
    <w:multiLevelType w:val="hybridMultilevel"/>
    <w:tmpl w:val="A8BA5930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717102E"/>
    <w:multiLevelType w:val="hybridMultilevel"/>
    <w:tmpl w:val="8F30C756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4B5188"/>
    <w:multiLevelType w:val="hybridMultilevel"/>
    <w:tmpl w:val="99142D7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6663FB"/>
    <w:multiLevelType w:val="hybridMultilevel"/>
    <w:tmpl w:val="A36AC264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7"/>
  </w:num>
  <w:num w:numId="8">
    <w:abstractNumId w:val="24"/>
  </w:num>
  <w:num w:numId="9">
    <w:abstractNumId w:val="22"/>
  </w:num>
  <w:num w:numId="10">
    <w:abstractNumId w:val="10"/>
  </w:num>
  <w:num w:numId="11">
    <w:abstractNumId w:val="26"/>
  </w:num>
  <w:num w:numId="12">
    <w:abstractNumId w:val="30"/>
  </w:num>
  <w:num w:numId="13">
    <w:abstractNumId w:val="12"/>
  </w:num>
  <w:num w:numId="14">
    <w:abstractNumId w:val="20"/>
  </w:num>
  <w:num w:numId="15">
    <w:abstractNumId w:val="23"/>
  </w:num>
  <w:num w:numId="16">
    <w:abstractNumId w:val="35"/>
  </w:num>
  <w:num w:numId="17">
    <w:abstractNumId w:val="9"/>
  </w:num>
  <w:num w:numId="18">
    <w:abstractNumId w:val="39"/>
  </w:num>
  <w:num w:numId="19">
    <w:abstractNumId w:val="31"/>
  </w:num>
  <w:num w:numId="20">
    <w:abstractNumId w:val="17"/>
  </w:num>
  <w:num w:numId="21">
    <w:abstractNumId w:val="32"/>
  </w:num>
  <w:num w:numId="22">
    <w:abstractNumId w:val="38"/>
  </w:num>
  <w:num w:numId="23">
    <w:abstractNumId w:val="8"/>
  </w:num>
  <w:num w:numId="24">
    <w:abstractNumId w:val="15"/>
  </w:num>
  <w:num w:numId="25">
    <w:abstractNumId w:val="16"/>
  </w:num>
  <w:num w:numId="26">
    <w:abstractNumId w:val="28"/>
  </w:num>
  <w:num w:numId="27">
    <w:abstractNumId w:val="40"/>
  </w:num>
  <w:num w:numId="28">
    <w:abstractNumId w:val="37"/>
  </w:num>
  <w:num w:numId="29">
    <w:abstractNumId w:val="13"/>
  </w:num>
  <w:num w:numId="30">
    <w:abstractNumId w:val="6"/>
  </w:num>
  <w:num w:numId="31">
    <w:abstractNumId w:val="33"/>
  </w:num>
  <w:num w:numId="32">
    <w:abstractNumId w:val="36"/>
  </w:num>
  <w:num w:numId="33">
    <w:abstractNumId w:val="29"/>
  </w:num>
  <w:num w:numId="34">
    <w:abstractNumId w:val="18"/>
  </w:num>
  <w:num w:numId="35">
    <w:abstractNumId w:val="5"/>
  </w:num>
  <w:num w:numId="36">
    <w:abstractNumId w:val="25"/>
  </w:num>
  <w:num w:numId="37">
    <w:abstractNumId w:val="27"/>
  </w:num>
  <w:num w:numId="38">
    <w:abstractNumId w:val="34"/>
  </w:num>
  <w:num w:numId="39">
    <w:abstractNumId w:val="21"/>
  </w:num>
  <w:num w:numId="40">
    <w:abstractNumId w:val="19"/>
  </w:num>
  <w:num w:numId="41">
    <w:abstractNumId w:val="1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B2"/>
    <w:rsid w:val="000038AE"/>
    <w:rsid w:val="000079BC"/>
    <w:rsid w:val="000103FB"/>
    <w:rsid w:val="0001484C"/>
    <w:rsid w:val="00015EA3"/>
    <w:rsid w:val="00017548"/>
    <w:rsid w:val="00022F9B"/>
    <w:rsid w:val="00024AD2"/>
    <w:rsid w:val="00027709"/>
    <w:rsid w:val="00030929"/>
    <w:rsid w:val="00031743"/>
    <w:rsid w:val="0003465A"/>
    <w:rsid w:val="00035FF1"/>
    <w:rsid w:val="00041694"/>
    <w:rsid w:val="000458A7"/>
    <w:rsid w:val="0005579B"/>
    <w:rsid w:val="0005591C"/>
    <w:rsid w:val="000561AC"/>
    <w:rsid w:val="00060396"/>
    <w:rsid w:val="000840EF"/>
    <w:rsid w:val="00092853"/>
    <w:rsid w:val="00092859"/>
    <w:rsid w:val="00096954"/>
    <w:rsid w:val="000A21C4"/>
    <w:rsid w:val="000B002C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2A04"/>
    <w:rsid w:val="000E5845"/>
    <w:rsid w:val="0010039D"/>
    <w:rsid w:val="00104646"/>
    <w:rsid w:val="0010740C"/>
    <w:rsid w:val="00107BDB"/>
    <w:rsid w:val="00115ADC"/>
    <w:rsid w:val="001175EA"/>
    <w:rsid w:val="00137A78"/>
    <w:rsid w:val="00144E1D"/>
    <w:rsid w:val="001465F9"/>
    <w:rsid w:val="001521B2"/>
    <w:rsid w:val="001568FA"/>
    <w:rsid w:val="001569FE"/>
    <w:rsid w:val="0016452B"/>
    <w:rsid w:val="00182334"/>
    <w:rsid w:val="001864E4"/>
    <w:rsid w:val="001A7F00"/>
    <w:rsid w:val="001B0401"/>
    <w:rsid w:val="001B323F"/>
    <w:rsid w:val="001C18A6"/>
    <w:rsid w:val="001C4E05"/>
    <w:rsid w:val="001C7229"/>
    <w:rsid w:val="001D17BC"/>
    <w:rsid w:val="001D18A5"/>
    <w:rsid w:val="001D22AC"/>
    <w:rsid w:val="001D2795"/>
    <w:rsid w:val="001D2F00"/>
    <w:rsid w:val="001D3D9D"/>
    <w:rsid w:val="001D6E01"/>
    <w:rsid w:val="001E2A9A"/>
    <w:rsid w:val="001E3ECC"/>
    <w:rsid w:val="001E3FE9"/>
    <w:rsid w:val="001E402E"/>
    <w:rsid w:val="001E4944"/>
    <w:rsid w:val="001F19BC"/>
    <w:rsid w:val="001F3A59"/>
    <w:rsid w:val="001F4E94"/>
    <w:rsid w:val="001F799C"/>
    <w:rsid w:val="00200461"/>
    <w:rsid w:val="002019B5"/>
    <w:rsid w:val="00213521"/>
    <w:rsid w:val="0021401F"/>
    <w:rsid w:val="00215A08"/>
    <w:rsid w:val="0021798A"/>
    <w:rsid w:val="00221016"/>
    <w:rsid w:val="00226C3E"/>
    <w:rsid w:val="002357E2"/>
    <w:rsid w:val="002358F3"/>
    <w:rsid w:val="00236F19"/>
    <w:rsid w:val="002408E7"/>
    <w:rsid w:val="00241F95"/>
    <w:rsid w:val="00243B19"/>
    <w:rsid w:val="00247A38"/>
    <w:rsid w:val="00250174"/>
    <w:rsid w:val="00251AF7"/>
    <w:rsid w:val="00252387"/>
    <w:rsid w:val="00253485"/>
    <w:rsid w:val="00254932"/>
    <w:rsid w:val="0025770A"/>
    <w:rsid w:val="00264997"/>
    <w:rsid w:val="00273686"/>
    <w:rsid w:val="002761F4"/>
    <w:rsid w:val="0029192E"/>
    <w:rsid w:val="00294579"/>
    <w:rsid w:val="002A28E6"/>
    <w:rsid w:val="002A2F25"/>
    <w:rsid w:val="002A635A"/>
    <w:rsid w:val="002A6574"/>
    <w:rsid w:val="002B5DD9"/>
    <w:rsid w:val="002B6D2E"/>
    <w:rsid w:val="002C74E4"/>
    <w:rsid w:val="002D078F"/>
    <w:rsid w:val="002D4A0D"/>
    <w:rsid w:val="002D614E"/>
    <w:rsid w:val="002D691E"/>
    <w:rsid w:val="002D7704"/>
    <w:rsid w:val="002E076F"/>
    <w:rsid w:val="002E20CD"/>
    <w:rsid w:val="002E257C"/>
    <w:rsid w:val="002F1F56"/>
    <w:rsid w:val="002F2467"/>
    <w:rsid w:val="002F5787"/>
    <w:rsid w:val="003048F0"/>
    <w:rsid w:val="00311E7B"/>
    <w:rsid w:val="003125B8"/>
    <w:rsid w:val="00312BFE"/>
    <w:rsid w:val="00313B57"/>
    <w:rsid w:val="00317605"/>
    <w:rsid w:val="00321941"/>
    <w:rsid w:val="003227BE"/>
    <w:rsid w:val="00322FAA"/>
    <w:rsid w:val="00323C81"/>
    <w:rsid w:val="00330917"/>
    <w:rsid w:val="00333493"/>
    <w:rsid w:val="00335668"/>
    <w:rsid w:val="00336072"/>
    <w:rsid w:val="00336C18"/>
    <w:rsid w:val="00340A26"/>
    <w:rsid w:val="00345147"/>
    <w:rsid w:val="00346C92"/>
    <w:rsid w:val="003479C3"/>
    <w:rsid w:val="0035106B"/>
    <w:rsid w:val="003528C0"/>
    <w:rsid w:val="003574D0"/>
    <w:rsid w:val="00360EE8"/>
    <w:rsid w:val="00362B78"/>
    <w:rsid w:val="00363BA3"/>
    <w:rsid w:val="0036737F"/>
    <w:rsid w:val="00371C8E"/>
    <w:rsid w:val="00375451"/>
    <w:rsid w:val="00384970"/>
    <w:rsid w:val="003864DE"/>
    <w:rsid w:val="003B3D36"/>
    <w:rsid w:val="003C1B34"/>
    <w:rsid w:val="003C6F59"/>
    <w:rsid w:val="003C72F7"/>
    <w:rsid w:val="003D1CDB"/>
    <w:rsid w:val="003D2234"/>
    <w:rsid w:val="003D397D"/>
    <w:rsid w:val="003E3930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31F68"/>
    <w:rsid w:val="0043631D"/>
    <w:rsid w:val="0044201E"/>
    <w:rsid w:val="0046120A"/>
    <w:rsid w:val="004618D6"/>
    <w:rsid w:val="00467959"/>
    <w:rsid w:val="004765F6"/>
    <w:rsid w:val="00477B91"/>
    <w:rsid w:val="00480323"/>
    <w:rsid w:val="00480A98"/>
    <w:rsid w:val="00487505"/>
    <w:rsid w:val="0049328F"/>
    <w:rsid w:val="00497961"/>
    <w:rsid w:val="004A4AE0"/>
    <w:rsid w:val="004B4E83"/>
    <w:rsid w:val="004B55E5"/>
    <w:rsid w:val="004B688C"/>
    <w:rsid w:val="004C2691"/>
    <w:rsid w:val="004F4B83"/>
    <w:rsid w:val="004F5D7A"/>
    <w:rsid w:val="004F6CB1"/>
    <w:rsid w:val="00504BCA"/>
    <w:rsid w:val="00513E54"/>
    <w:rsid w:val="0051655C"/>
    <w:rsid w:val="00516640"/>
    <w:rsid w:val="00524816"/>
    <w:rsid w:val="00527F3B"/>
    <w:rsid w:val="005345EC"/>
    <w:rsid w:val="0053523C"/>
    <w:rsid w:val="00547594"/>
    <w:rsid w:val="00550D53"/>
    <w:rsid w:val="00553C5F"/>
    <w:rsid w:val="0056228B"/>
    <w:rsid w:val="005643C7"/>
    <w:rsid w:val="00566340"/>
    <w:rsid w:val="0057093C"/>
    <w:rsid w:val="00571F3C"/>
    <w:rsid w:val="0057437D"/>
    <w:rsid w:val="00581C23"/>
    <w:rsid w:val="00582413"/>
    <w:rsid w:val="00582BF2"/>
    <w:rsid w:val="00583012"/>
    <w:rsid w:val="005960CA"/>
    <w:rsid w:val="005A0792"/>
    <w:rsid w:val="005A0D16"/>
    <w:rsid w:val="005A1252"/>
    <w:rsid w:val="005A2C4F"/>
    <w:rsid w:val="005A67B6"/>
    <w:rsid w:val="005B0B75"/>
    <w:rsid w:val="005B5DFB"/>
    <w:rsid w:val="005B6F14"/>
    <w:rsid w:val="005C03BB"/>
    <w:rsid w:val="005D14A7"/>
    <w:rsid w:val="005D2BFE"/>
    <w:rsid w:val="005D2F29"/>
    <w:rsid w:val="005D340D"/>
    <w:rsid w:val="005E4B92"/>
    <w:rsid w:val="005F0534"/>
    <w:rsid w:val="006017E4"/>
    <w:rsid w:val="006041F9"/>
    <w:rsid w:val="006053EE"/>
    <w:rsid w:val="00611988"/>
    <w:rsid w:val="00612F04"/>
    <w:rsid w:val="00613EF6"/>
    <w:rsid w:val="006205C9"/>
    <w:rsid w:val="00620C59"/>
    <w:rsid w:val="006345C7"/>
    <w:rsid w:val="00643991"/>
    <w:rsid w:val="00656755"/>
    <w:rsid w:val="00657DA2"/>
    <w:rsid w:val="0066207A"/>
    <w:rsid w:val="0066528B"/>
    <w:rsid w:val="00672486"/>
    <w:rsid w:val="00676A8F"/>
    <w:rsid w:val="00683041"/>
    <w:rsid w:val="0068485D"/>
    <w:rsid w:val="006863CE"/>
    <w:rsid w:val="00693EE3"/>
    <w:rsid w:val="00696D20"/>
    <w:rsid w:val="00696F06"/>
    <w:rsid w:val="006A5BC7"/>
    <w:rsid w:val="006A72DB"/>
    <w:rsid w:val="006B4896"/>
    <w:rsid w:val="006B628B"/>
    <w:rsid w:val="006C423F"/>
    <w:rsid w:val="006D35B1"/>
    <w:rsid w:val="006D6B51"/>
    <w:rsid w:val="006E0E6D"/>
    <w:rsid w:val="006F3A39"/>
    <w:rsid w:val="007050C8"/>
    <w:rsid w:val="00705634"/>
    <w:rsid w:val="00707DD1"/>
    <w:rsid w:val="00716E0E"/>
    <w:rsid w:val="00717BBB"/>
    <w:rsid w:val="00723F52"/>
    <w:rsid w:val="007240B2"/>
    <w:rsid w:val="0072763E"/>
    <w:rsid w:val="00741366"/>
    <w:rsid w:val="00745637"/>
    <w:rsid w:val="00751684"/>
    <w:rsid w:val="00753E7C"/>
    <w:rsid w:val="0076404A"/>
    <w:rsid w:val="00771527"/>
    <w:rsid w:val="007771B6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5C4"/>
    <w:rsid w:val="007F0B06"/>
    <w:rsid w:val="007F2251"/>
    <w:rsid w:val="008020DB"/>
    <w:rsid w:val="008020E4"/>
    <w:rsid w:val="008072D7"/>
    <w:rsid w:val="00811E89"/>
    <w:rsid w:val="00816F37"/>
    <w:rsid w:val="00822881"/>
    <w:rsid w:val="00822C23"/>
    <w:rsid w:val="00823441"/>
    <w:rsid w:val="00823681"/>
    <w:rsid w:val="00825949"/>
    <w:rsid w:val="008307A1"/>
    <w:rsid w:val="0083310B"/>
    <w:rsid w:val="00833467"/>
    <w:rsid w:val="00835277"/>
    <w:rsid w:val="008362B8"/>
    <w:rsid w:val="008367BD"/>
    <w:rsid w:val="00837C96"/>
    <w:rsid w:val="00842C41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B5052"/>
    <w:rsid w:val="008C2A03"/>
    <w:rsid w:val="008C2CE5"/>
    <w:rsid w:val="008C58A1"/>
    <w:rsid w:val="008C6BA6"/>
    <w:rsid w:val="008C74FB"/>
    <w:rsid w:val="008D471D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9F2"/>
    <w:rsid w:val="00906CE2"/>
    <w:rsid w:val="009078DE"/>
    <w:rsid w:val="009116D1"/>
    <w:rsid w:val="009119B5"/>
    <w:rsid w:val="00914FC2"/>
    <w:rsid w:val="009160B1"/>
    <w:rsid w:val="00924C05"/>
    <w:rsid w:val="00931F44"/>
    <w:rsid w:val="00945E71"/>
    <w:rsid w:val="0095529A"/>
    <w:rsid w:val="00957A1E"/>
    <w:rsid w:val="00963064"/>
    <w:rsid w:val="009658DE"/>
    <w:rsid w:val="00970C80"/>
    <w:rsid w:val="00972A27"/>
    <w:rsid w:val="00982D2D"/>
    <w:rsid w:val="009847DB"/>
    <w:rsid w:val="00986261"/>
    <w:rsid w:val="0099250F"/>
    <w:rsid w:val="00993154"/>
    <w:rsid w:val="00994F5A"/>
    <w:rsid w:val="009963FA"/>
    <w:rsid w:val="0099704F"/>
    <w:rsid w:val="009A61DC"/>
    <w:rsid w:val="009A6FC6"/>
    <w:rsid w:val="009B0EA2"/>
    <w:rsid w:val="009B2390"/>
    <w:rsid w:val="009B2905"/>
    <w:rsid w:val="009B7A7B"/>
    <w:rsid w:val="009C0060"/>
    <w:rsid w:val="009C1CD6"/>
    <w:rsid w:val="009C2647"/>
    <w:rsid w:val="009D2E6D"/>
    <w:rsid w:val="009D48B9"/>
    <w:rsid w:val="009E0E27"/>
    <w:rsid w:val="009E1343"/>
    <w:rsid w:val="009E27BF"/>
    <w:rsid w:val="009E2882"/>
    <w:rsid w:val="009E39E6"/>
    <w:rsid w:val="009E6E2A"/>
    <w:rsid w:val="009F071E"/>
    <w:rsid w:val="009F2705"/>
    <w:rsid w:val="009F4081"/>
    <w:rsid w:val="00A02621"/>
    <w:rsid w:val="00A051B1"/>
    <w:rsid w:val="00A051E5"/>
    <w:rsid w:val="00A06916"/>
    <w:rsid w:val="00A16FC2"/>
    <w:rsid w:val="00A22CDD"/>
    <w:rsid w:val="00A24E9E"/>
    <w:rsid w:val="00A33B06"/>
    <w:rsid w:val="00A348B5"/>
    <w:rsid w:val="00A43288"/>
    <w:rsid w:val="00A4434B"/>
    <w:rsid w:val="00A45D87"/>
    <w:rsid w:val="00A67A2C"/>
    <w:rsid w:val="00A67E9A"/>
    <w:rsid w:val="00A72958"/>
    <w:rsid w:val="00A75715"/>
    <w:rsid w:val="00A77FBA"/>
    <w:rsid w:val="00A82C85"/>
    <w:rsid w:val="00A84DAB"/>
    <w:rsid w:val="00A9317B"/>
    <w:rsid w:val="00AA1736"/>
    <w:rsid w:val="00AA3BC6"/>
    <w:rsid w:val="00AA60FE"/>
    <w:rsid w:val="00AA71D9"/>
    <w:rsid w:val="00AB18A7"/>
    <w:rsid w:val="00AB1976"/>
    <w:rsid w:val="00AB6079"/>
    <w:rsid w:val="00AB62FE"/>
    <w:rsid w:val="00AC5E3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14F9C"/>
    <w:rsid w:val="00B23380"/>
    <w:rsid w:val="00B24D17"/>
    <w:rsid w:val="00B26726"/>
    <w:rsid w:val="00B32C04"/>
    <w:rsid w:val="00B33E49"/>
    <w:rsid w:val="00B42E84"/>
    <w:rsid w:val="00B4308F"/>
    <w:rsid w:val="00B44723"/>
    <w:rsid w:val="00B447EA"/>
    <w:rsid w:val="00B47BF9"/>
    <w:rsid w:val="00B5313F"/>
    <w:rsid w:val="00B544DE"/>
    <w:rsid w:val="00B6376D"/>
    <w:rsid w:val="00B82A03"/>
    <w:rsid w:val="00B913FC"/>
    <w:rsid w:val="00B95874"/>
    <w:rsid w:val="00B959FA"/>
    <w:rsid w:val="00BA2A08"/>
    <w:rsid w:val="00BA6BB2"/>
    <w:rsid w:val="00BB0B8B"/>
    <w:rsid w:val="00BB4967"/>
    <w:rsid w:val="00BB5F27"/>
    <w:rsid w:val="00BC0B7F"/>
    <w:rsid w:val="00BD11F4"/>
    <w:rsid w:val="00BD416C"/>
    <w:rsid w:val="00BD65BF"/>
    <w:rsid w:val="00BF55C5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717E"/>
    <w:rsid w:val="00C8038B"/>
    <w:rsid w:val="00C81AC4"/>
    <w:rsid w:val="00C82DC3"/>
    <w:rsid w:val="00C84E51"/>
    <w:rsid w:val="00C90BC8"/>
    <w:rsid w:val="00C90ECB"/>
    <w:rsid w:val="00C93DF3"/>
    <w:rsid w:val="00CA6B5E"/>
    <w:rsid w:val="00CB13FC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F1040"/>
    <w:rsid w:val="00CF13D6"/>
    <w:rsid w:val="00CF5A53"/>
    <w:rsid w:val="00D07E2A"/>
    <w:rsid w:val="00D120FD"/>
    <w:rsid w:val="00D13D9F"/>
    <w:rsid w:val="00D1618F"/>
    <w:rsid w:val="00D22E00"/>
    <w:rsid w:val="00D250D5"/>
    <w:rsid w:val="00D43FD8"/>
    <w:rsid w:val="00D46B93"/>
    <w:rsid w:val="00D5049C"/>
    <w:rsid w:val="00D528EB"/>
    <w:rsid w:val="00D720C6"/>
    <w:rsid w:val="00D726FC"/>
    <w:rsid w:val="00D72D89"/>
    <w:rsid w:val="00D77FE0"/>
    <w:rsid w:val="00D825B9"/>
    <w:rsid w:val="00D85EA2"/>
    <w:rsid w:val="00D86DA6"/>
    <w:rsid w:val="00D934E9"/>
    <w:rsid w:val="00DA1D4F"/>
    <w:rsid w:val="00DA551E"/>
    <w:rsid w:val="00DA6C58"/>
    <w:rsid w:val="00DB4BE6"/>
    <w:rsid w:val="00DB6E8B"/>
    <w:rsid w:val="00DC635F"/>
    <w:rsid w:val="00DD3881"/>
    <w:rsid w:val="00DD4163"/>
    <w:rsid w:val="00DD487D"/>
    <w:rsid w:val="00DD5E21"/>
    <w:rsid w:val="00DE20CC"/>
    <w:rsid w:val="00DE3FFD"/>
    <w:rsid w:val="00DE4FD9"/>
    <w:rsid w:val="00DE5124"/>
    <w:rsid w:val="00DF1C89"/>
    <w:rsid w:val="00DF2856"/>
    <w:rsid w:val="00DF4CB6"/>
    <w:rsid w:val="00E02F55"/>
    <w:rsid w:val="00E13036"/>
    <w:rsid w:val="00E13145"/>
    <w:rsid w:val="00E13CCC"/>
    <w:rsid w:val="00E168CE"/>
    <w:rsid w:val="00E234B4"/>
    <w:rsid w:val="00E25750"/>
    <w:rsid w:val="00E301D1"/>
    <w:rsid w:val="00E50C68"/>
    <w:rsid w:val="00E52E02"/>
    <w:rsid w:val="00E56633"/>
    <w:rsid w:val="00E627CF"/>
    <w:rsid w:val="00E6565F"/>
    <w:rsid w:val="00E75D38"/>
    <w:rsid w:val="00E85E31"/>
    <w:rsid w:val="00E8612C"/>
    <w:rsid w:val="00EA0047"/>
    <w:rsid w:val="00EA239E"/>
    <w:rsid w:val="00EA2AF9"/>
    <w:rsid w:val="00EA4D2B"/>
    <w:rsid w:val="00EC21D6"/>
    <w:rsid w:val="00EC2C83"/>
    <w:rsid w:val="00EC5413"/>
    <w:rsid w:val="00EC5A20"/>
    <w:rsid w:val="00EC627D"/>
    <w:rsid w:val="00ED184F"/>
    <w:rsid w:val="00ED3A52"/>
    <w:rsid w:val="00ED563E"/>
    <w:rsid w:val="00EE4D87"/>
    <w:rsid w:val="00EF4D79"/>
    <w:rsid w:val="00F04180"/>
    <w:rsid w:val="00F04A47"/>
    <w:rsid w:val="00F06366"/>
    <w:rsid w:val="00F11AE9"/>
    <w:rsid w:val="00F1276F"/>
    <w:rsid w:val="00F210B2"/>
    <w:rsid w:val="00F23D12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40CD"/>
    <w:rsid w:val="00F97ADC"/>
    <w:rsid w:val="00FA4700"/>
    <w:rsid w:val="00FA700E"/>
    <w:rsid w:val="00FA7C68"/>
    <w:rsid w:val="00FB418A"/>
    <w:rsid w:val="00FB7F0B"/>
    <w:rsid w:val="00FC35E8"/>
    <w:rsid w:val="00FC40A4"/>
    <w:rsid w:val="00FC4F3C"/>
    <w:rsid w:val="00FC57CF"/>
    <w:rsid w:val="00FD1885"/>
    <w:rsid w:val="00FD3EDA"/>
    <w:rsid w:val="00FD6300"/>
    <w:rsid w:val="00FD7055"/>
    <w:rsid w:val="00FE0864"/>
    <w:rsid w:val="00FE2158"/>
    <w:rsid w:val="00FE409F"/>
    <w:rsid w:val="00FE4DC2"/>
    <w:rsid w:val="00FF4D12"/>
    <w:rsid w:val="00FF594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3465A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6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2D905-8056-4F6C-A3A8-6B108701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domanda (all.5)</Template>
  <TotalTime>0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Premessa:</vt:lpstr>
    </vt:vector>
  </TitlesOfParts>
  <Company>Hewlett-Packard Company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utente</cp:lastModifiedBy>
  <cp:revision>2</cp:revision>
  <cp:lastPrinted>2017-11-28T16:52:00Z</cp:lastPrinted>
  <dcterms:created xsi:type="dcterms:W3CDTF">2022-04-20T12:02:00Z</dcterms:created>
  <dcterms:modified xsi:type="dcterms:W3CDTF">2022-04-20T12:02:00Z</dcterms:modified>
</cp:coreProperties>
</file>